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-396240</wp:posOffset>
            </wp:positionV>
            <wp:extent cx="6515100" cy="9211003"/>
            <wp:effectExtent l="19050" t="0" r="0" b="0"/>
            <wp:wrapNone/>
            <wp:docPr id="1" name="Рисунок 1" descr="C:\Users\Стас\AppData\Local\Microsoft\Windows\Temporary Internet Files\Content.Word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AppData\Local\Microsoft\Windows\Temporary Internet Files\Content.Word\1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7CDC" w:rsidRDefault="00D2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20C8" w:rsidRDefault="00AE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Муниципальное бюджетное общеобразовательное учреждение</w:t>
      </w:r>
    </w:p>
    <w:p w:rsidR="00FD20C8" w:rsidRDefault="00AE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Чаппандинская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 им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лексеева Степана Прокопьевича </w:t>
      </w:r>
      <w:r w:rsidR="00064CE7">
        <w:rPr>
          <w:rFonts w:ascii="Times New Roman" w:eastAsia="Times New Roman" w:hAnsi="Times New Roman" w:cs="Times New Roman"/>
          <w:sz w:val="24"/>
          <w:lang w:val="sah-RU"/>
        </w:rPr>
        <w:t xml:space="preserve">- </w:t>
      </w:r>
      <w:proofErr w:type="spellStart"/>
      <w:r w:rsidR="00064CE7">
        <w:rPr>
          <w:rFonts w:ascii="Times New Roman" w:eastAsia="Times New Roman" w:hAnsi="Times New Roman" w:cs="Times New Roman"/>
          <w:sz w:val="24"/>
        </w:rPr>
        <w:t>Бо</w:t>
      </w:r>
      <w:proofErr w:type="spellEnd"/>
      <w:r w:rsidR="00064CE7">
        <w:rPr>
          <w:rFonts w:ascii="Times New Roman" w:eastAsia="Times New Roman" w:hAnsi="Times New Roman" w:cs="Times New Roman"/>
          <w:sz w:val="24"/>
          <w:lang w:val="en-US"/>
        </w:rPr>
        <w:t>h</w:t>
      </w:r>
      <w:proofErr w:type="spellStart"/>
      <w:r>
        <w:rPr>
          <w:rFonts w:ascii="Times New Roman" w:eastAsia="Times New Roman" w:hAnsi="Times New Roman" w:cs="Times New Roman"/>
          <w:sz w:val="24"/>
        </w:rPr>
        <w:t>уут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FD20C8" w:rsidRDefault="00AE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Муниципальный район «Нюрбинский район» Республики Саха (Якутия)</w:t>
      </w: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20C8" w:rsidRDefault="00AE281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FD20C8" w:rsidRDefault="00FD20C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0C8" w:rsidRDefault="00FD20C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20C8" w:rsidRDefault="00064CE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Приказ№_____от_______201</w:t>
      </w:r>
      <w:r>
        <w:rPr>
          <w:rFonts w:ascii="Times New Roman" w:eastAsia="Times New Roman" w:hAnsi="Times New Roman" w:cs="Times New Roman"/>
          <w:sz w:val="24"/>
          <w:lang w:val="sah-RU"/>
        </w:rPr>
        <w:t>5</w:t>
      </w:r>
      <w:r w:rsidR="00AE2816">
        <w:rPr>
          <w:rFonts w:ascii="Times New Roman" w:eastAsia="Times New Roman" w:hAnsi="Times New Roman" w:cs="Times New Roman"/>
          <w:sz w:val="24"/>
        </w:rPr>
        <w:t>г.</w:t>
      </w:r>
    </w:p>
    <w:p w:rsidR="00FD20C8" w:rsidRDefault="008C772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ah-RU"/>
        </w:rPr>
        <w:t>и</w:t>
      </w:r>
      <w:r w:rsidR="00064CE7">
        <w:rPr>
          <w:rFonts w:ascii="Times New Roman" w:eastAsia="Times New Roman" w:hAnsi="Times New Roman" w:cs="Times New Roman"/>
          <w:sz w:val="24"/>
          <w:lang w:val="sah-RU"/>
        </w:rPr>
        <w:t>.о.д</w:t>
      </w:r>
      <w:proofErr w:type="spellStart"/>
      <w:r w:rsidR="00AE2816">
        <w:rPr>
          <w:rFonts w:ascii="Times New Roman" w:eastAsia="Times New Roman" w:hAnsi="Times New Roman" w:cs="Times New Roman"/>
          <w:sz w:val="24"/>
        </w:rPr>
        <w:t>иректор</w:t>
      </w:r>
      <w:proofErr w:type="spellEnd"/>
      <w:r w:rsidR="00064CE7">
        <w:rPr>
          <w:rFonts w:ascii="Times New Roman" w:eastAsia="Times New Roman" w:hAnsi="Times New Roman" w:cs="Times New Roman"/>
          <w:sz w:val="24"/>
          <w:lang w:val="sah-RU"/>
        </w:rPr>
        <w:t>а</w:t>
      </w:r>
      <w:r w:rsidR="00AE2816">
        <w:rPr>
          <w:rFonts w:ascii="Times New Roman" w:eastAsia="Times New Roman" w:hAnsi="Times New Roman" w:cs="Times New Roman"/>
          <w:sz w:val="24"/>
        </w:rPr>
        <w:t xml:space="preserve"> МБОУ «</w:t>
      </w:r>
      <w:proofErr w:type="spellStart"/>
      <w:r w:rsidR="00AE2816">
        <w:rPr>
          <w:rFonts w:ascii="Times New Roman" w:eastAsia="Times New Roman" w:hAnsi="Times New Roman" w:cs="Times New Roman"/>
          <w:sz w:val="24"/>
        </w:rPr>
        <w:t>Чаппан</w:t>
      </w:r>
      <w:r w:rsidR="00064CE7">
        <w:rPr>
          <w:rFonts w:ascii="Times New Roman" w:eastAsia="Times New Roman" w:hAnsi="Times New Roman" w:cs="Times New Roman"/>
          <w:sz w:val="24"/>
        </w:rPr>
        <w:t>динская</w:t>
      </w:r>
      <w:proofErr w:type="spellEnd"/>
      <w:r w:rsidR="00064CE7">
        <w:rPr>
          <w:rFonts w:ascii="Times New Roman" w:eastAsia="Times New Roman" w:hAnsi="Times New Roman" w:cs="Times New Roman"/>
          <w:sz w:val="24"/>
        </w:rPr>
        <w:t xml:space="preserve"> СОШ им.Алексеева С.П.</w:t>
      </w:r>
      <w:r w:rsidR="00064CE7" w:rsidRPr="00064CE7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="00064CE7">
        <w:rPr>
          <w:rFonts w:ascii="Times New Roman" w:eastAsia="Times New Roman" w:hAnsi="Times New Roman" w:cs="Times New Roman"/>
          <w:sz w:val="24"/>
        </w:rPr>
        <w:t>Бо</w:t>
      </w:r>
      <w:proofErr w:type="spellEnd"/>
      <w:r w:rsidR="00064CE7">
        <w:rPr>
          <w:rFonts w:ascii="Times New Roman" w:eastAsia="Times New Roman" w:hAnsi="Times New Roman" w:cs="Times New Roman"/>
          <w:sz w:val="24"/>
          <w:lang w:val="en-US"/>
        </w:rPr>
        <w:t>h</w:t>
      </w:r>
      <w:proofErr w:type="spellStart"/>
      <w:r w:rsidR="00AE2816">
        <w:rPr>
          <w:rFonts w:ascii="Times New Roman" w:eastAsia="Times New Roman" w:hAnsi="Times New Roman" w:cs="Times New Roman"/>
          <w:sz w:val="24"/>
        </w:rPr>
        <w:t>уут</w:t>
      </w:r>
      <w:proofErr w:type="spellEnd"/>
      <w:r w:rsidR="00AE2816">
        <w:rPr>
          <w:rFonts w:ascii="Times New Roman" w:eastAsia="Times New Roman" w:hAnsi="Times New Roman" w:cs="Times New Roman"/>
          <w:sz w:val="24"/>
        </w:rPr>
        <w:t>»</w:t>
      </w:r>
    </w:p>
    <w:p w:rsidR="00FD20C8" w:rsidRDefault="00AE281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______________/Ю.В.Алексеев/</w:t>
      </w:r>
    </w:p>
    <w:p w:rsidR="00FD20C8" w:rsidRDefault="00064CE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«___»______________201</w:t>
      </w:r>
      <w:r>
        <w:rPr>
          <w:rFonts w:ascii="Times New Roman" w:eastAsia="Times New Roman" w:hAnsi="Times New Roman" w:cs="Times New Roman"/>
          <w:sz w:val="24"/>
          <w:lang w:val="sah-RU"/>
        </w:rPr>
        <w:t>5</w:t>
      </w:r>
      <w:r w:rsidR="00AE2816">
        <w:rPr>
          <w:rFonts w:ascii="Times New Roman" w:eastAsia="Times New Roman" w:hAnsi="Times New Roman" w:cs="Times New Roman"/>
          <w:sz w:val="24"/>
        </w:rPr>
        <w:t>г.</w:t>
      </w: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FD20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FD20C8" w:rsidRDefault="00AE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УЧЕБНЫЙ ПЛАН</w:t>
      </w:r>
    </w:p>
    <w:p w:rsidR="00FD20C8" w:rsidRDefault="00AE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основного общего образования </w:t>
      </w:r>
    </w:p>
    <w:p w:rsidR="00FD20C8" w:rsidRDefault="000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ФГОС в 5</w:t>
      </w:r>
      <w:r w:rsidR="00AE2816">
        <w:rPr>
          <w:rFonts w:ascii="Times New Roman" w:eastAsia="Times New Roman" w:hAnsi="Times New Roman" w:cs="Times New Roman"/>
          <w:b/>
          <w:sz w:val="36"/>
        </w:rPr>
        <w:t xml:space="preserve"> классах</w:t>
      </w:r>
      <w:r w:rsidR="0022081D">
        <w:rPr>
          <w:rFonts w:ascii="Times New Roman" w:eastAsia="Times New Roman" w:hAnsi="Times New Roman" w:cs="Times New Roman"/>
          <w:b/>
          <w:sz w:val="36"/>
        </w:rPr>
        <w:t xml:space="preserve"> (по варианту №5)</w:t>
      </w:r>
    </w:p>
    <w:p w:rsidR="00FD20C8" w:rsidRDefault="000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на 201</w:t>
      </w:r>
      <w:r>
        <w:rPr>
          <w:rFonts w:ascii="Times New Roman" w:eastAsia="Times New Roman" w:hAnsi="Times New Roman" w:cs="Times New Roman"/>
          <w:b/>
          <w:sz w:val="36"/>
          <w:lang w:val="sah-RU"/>
        </w:rPr>
        <w:t>5</w:t>
      </w:r>
      <w:r>
        <w:rPr>
          <w:rFonts w:ascii="Times New Roman" w:eastAsia="Times New Roman" w:hAnsi="Times New Roman" w:cs="Times New Roman"/>
          <w:b/>
          <w:sz w:val="36"/>
        </w:rPr>
        <w:t>-201</w:t>
      </w:r>
      <w:r>
        <w:rPr>
          <w:rFonts w:ascii="Times New Roman" w:eastAsia="Times New Roman" w:hAnsi="Times New Roman" w:cs="Times New Roman"/>
          <w:b/>
          <w:sz w:val="36"/>
          <w:lang w:val="sah-RU"/>
        </w:rPr>
        <w:t>6</w:t>
      </w:r>
      <w:r w:rsidR="00AE2816">
        <w:rPr>
          <w:rFonts w:ascii="Times New Roman" w:eastAsia="Times New Roman" w:hAnsi="Times New Roman" w:cs="Times New Roman"/>
          <w:b/>
          <w:sz w:val="36"/>
        </w:rPr>
        <w:t xml:space="preserve"> учебный год</w:t>
      </w: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FD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D20C8" w:rsidRDefault="00EF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Чаппанда</w:t>
      </w:r>
      <w:r w:rsidR="00017076">
        <w:rPr>
          <w:rFonts w:ascii="Times New Roman" w:eastAsia="Times New Roman" w:hAnsi="Times New Roman" w:cs="Times New Roman"/>
          <w:sz w:val="24"/>
        </w:rPr>
        <w:t>, 2015</w:t>
      </w:r>
    </w:p>
    <w:p w:rsidR="00FD20C8" w:rsidRPr="004C4D1C" w:rsidRDefault="00AE2816" w:rsidP="004C4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 основного общего образования</w:t>
      </w:r>
    </w:p>
    <w:p w:rsidR="00FD20C8" w:rsidRPr="004C4D1C" w:rsidRDefault="00064CE7" w:rsidP="004C4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ФГОС в 5</w:t>
      </w:r>
      <w:r w:rsidR="00AE2816" w:rsidRPr="004C4D1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</w:t>
      </w:r>
    </w:p>
    <w:p w:rsidR="00FD20C8" w:rsidRPr="004C4D1C" w:rsidRDefault="00AE2816" w:rsidP="004C4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b/>
          <w:sz w:val="24"/>
          <w:szCs w:val="24"/>
        </w:rPr>
        <w:t>МБОУ «Чаппандинская СОШ им. Алексеева С.П.</w:t>
      </w:r>
      <w:r w:rsidR="00064CE7" w:rsidRPr="008C772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064C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CE7">
        <w:rPr>
          <w:rFonts w:ascii="Times New Roman" w:eastAsia="Times New Roman" w:hAnsi="Times New Roman" w:cs="Times New Roman"/>
          <w:b/>
          <w:sz w:val="24"/>
          <w:szCs w:val="24"/>
        </w:rPr>
        <w:t>Бо</w:t>
      </w:r>
      <w:proofErr w:type="spellEnd"/>
      <w:proofErr w:type="gramStart"/>
      <w:r w:rsidR="00064C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proofErr w:type="gramEnd"/>
      <w:r w:rsidRPr="004C4D1C">
        <w:rPr>
          <w:rFonts w:ascii="Times New Roman" w:eastAsia="Times New Roman" w:hAnsi="Times New Roman" w:cs="Times New Roman"/>
          <w:b/>
          <w:sz w:val="24"/>
          <w:szCs w:val="24"/>
        </w:rPr>
        <w:t>уут</w:t>
      </w:r>
      <w:proofErr w:type="spellEnd"/>
      <w:r w:rsidRPr="004C4D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D20C8" w:rsidRPr="004C4D1C" w:rsidRDefault="00064CE7" w:rsidP="004C4D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6</w:t>
      </w:r>
      <w:r w:rsidR="00AE2816" w:rsidRPr="004C4D1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D20C8" w:rsidRPr="004C4D1C" w:rsidRDefault="00AE2816" w:rsidP="004C4D1C">
      <w:pPr>
        <w:spacing w:after="0"/>
        <w:ind w:left="86" w:firstLine="382"/>
        <w:jc w:val="both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</w:pPr>
      <w:r w:rsidRPr="004C4D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При разработке учебного плана общеобразовательного уч</w:t>
      </w:r>
      <w:r w:rsidRPr="004C4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реждения  опирались на следующие нормативные </w:t>
      </w:r>
      <w:r w:rsidRPr="004C4D1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документы: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№273-ФЗ (в действующей редакции)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план, утвержденный приказом Минобразования России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изменениями, внесенными приказом </w:t>
      </w:r>
      <w:proofErr w:type="spellStart"/>
      <w:r w:rsidRPr="004C4D1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России от 01 февраля 2012г. № 74);</w:t>
      </w:r>
    </w:p>
    <w:p w:rsidR="00FD20C8" w:rsidRPr="004C4D1C" w:rsidRDefault="00AE2816" w:rsidP="004C4D1C">
      <w:pPr>
        <w:numPr>
          <w:ilvl w:val="0"/>
          <w:numId w:val="1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РФ от 29 декабря 2010 года №189 «Об утверждении </w:t>
      </w:r>
      <w:proofErr w:type="spellStart"/>
      <w:r w:rsidRPr="004C4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СанПиН</w:t>
      </w:r>
      <w:proofErr w:type="spellEnd"/>
      <w:r w:rsidRPr="004C4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2.4.2.282110 .Санитарно-эпидемиологические требования к условиям и организации обучения в образовательных учреждениях» (с изменениями от 24.11.2015г., №81, </w:t>
      </w:r>
      <w:proofErr w:type="spellStart"/>
      <w:r w:rsidRPr="004C4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рег</w:t>
      </w:r>
      <w:proofErr w:type="spellEnd"/>
      <w:r w:rsidRPr="004C4D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. №40154 от 18.12.2015г.);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№2);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образования";</w:t>
      </w:r>
    </w:p>
    <w:p w:rsidR="004C4D1C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№253».</w:t>
      </w:r>
    </w:p>
    <w:p w:rsidR="00FD20C8" w:rsidRPr="004C4D1C" w:rsidRDefault="004C4D1C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Style w:val="Zag11"/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образования. Одобрено Федеральным учебно-методическим объединением по общему образованию. Протокол заседания от 08 апреля 2015г. №1/15;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Устав МБОУ «Чаппандинская СОШ им</w:t>
      </w:r>
      <w:proofErr w:type="gramStart"/>
      <w:r w:rsidRPr="004C4D1C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4C4D1C">
        <w:rPr>
          <w:rFonts w:ascii="Times New Roman" w:eastAsia="Times New Roman" w:hAnsi="Times New Roman" w:cs="Times New Roman"/>
          <w:sz w:val="24"/>
          <w:szCs w:val="24"/>
        </w:rPr>
        <w:t>лексеев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а С.П.</w:t>
      </w:r>
      <w:r w:rsidR="00064CE7" w:rsidRPr="00064C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064CE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="00064C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Start"/>
      <w:r w:rsidR="00064CE7">
        <w:rPr>
          <w:rFonts w:ascii="Times New Roman" w:eastAsia="Times New Roman" w:hAnsi="Times New Roman" w:cs="Times New Roman"/>
          <w:sz w:val="24"/>
          <w:szCs w:val="24"/>
        </w:rPr>
        <w:t>уут</w:t>
      </w:r>
      <w:proofErr w:type="spellEnd"/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D20C8" w:rsidRPr="004C4D1C" w:rsidRDefault="00AE2816" w:rsidP="004C4D1C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Программа развития МБОУ «Чаппандинская СОШ им</w:t>
      </w:r>
      <w:proofErr w:type="gramStart"/>
      <w:r w:rsidRPr="004C4D1C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4C4D1C">
        <w:rPr>
          <w:rFonts w:ascii="Times New Roman" w:eastAsia="Times New Roman" w:hAnsi="Times New Roman" w:cs="Times New Roman"/>
          <w:sz w:val="24"/>
          <w:szCs w:val="24"/>
        </w:rPr>
        <w:t>лексеева С.П.</w:t>
      </w:r>
      <w:r w:rsidR="00064CE7" w:rsidRPr="00064C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064CE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="00064C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C4D1C">
        <w:rPr>
          <w:rFonts w:ascii="Times New Roman" w:eastAsia="Times New Roman" w:hAnsi="Times New Roman" w:cs="Times New Roman"/>
          <w:sz w:val="24"/>
          <w:szCs w:val="24"/>
        </w:rPr>
        <w:t>уут</w:t>
      </w:r>
      <w:proofErr w:type="spellEnd"/>
      <w:r w:rsidRPr="004C4D1C">
        <w:rPr>
          <w:rFonts w:ascii="Times New Roman" w:eastAsia="Times New Roman" w:hAnsi="Times New Roman" w:cs="Times New Roman"/>
          <w:sz w:val="24"/>
          <w:szCs w:val="24"/>
        </w:rPr>
        <w:t>» на 2015-2020гг.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D1C" w:rsidRPr="004C4D1C" w:rsidRDefault="00064CE7" w:rsidP="004C4D1C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5</w:t>
      </w:r>
      <w:r w:rsidR="004C4D1C" w:rsidRPr="004C4D1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 w:rsidR="004C4D1C" w:rsidRPr="004C4D1C">
        <w:rPr>
          <w:rFonts w:ascii="Times New Roman" w:eastAsia="Calibri" w:hAnsi="Times New Roman" w:cs="Times New Roman"/>
          <w:sz w:val="24"/>
          <w:szCs w:val="24"/>
        </w:rPr>
        <w:t xml:space="preserve"> введено обучение по ФГОС ООО на основе </w:t>
      </w:r>
      <w:r w:rsidR="004C4D1C" w:rsidRPr="00064CE7">
        <w:rPr>
          <w:rFonts w:ascii="Times New Roman" w:eastAsia="Calibri" w:hAnsi="Times New Roman" w:cs="Times New Roman"/>
          <w:b/>
          <w:sz w:val="24"/>
          <w:szCs w:val="24"/>
        </w:rPr>
        <w:t>5 варианта</w:t>
      </w:r>
      <w:r w:rsidR="004C4D1C" w:rsidRPr="004C4D1C">
        <w:rPr>
          <w:rFonts w:ascii="Times New Roman" w:eastAsia="Calibri" w:hAnsi="Times New Roman" w:cs="Times New Roman"/>
          <w:sz w:val="24"/>
          <w:szCs w:val="24"/>
        </w:rPr>
        <w:t xml:space="preserve"> (для образовательных организаций, в которых обучение ведется на </w:t>
      </w:r>
      <w:r w:rsidR="004C4D1C" w:rsidRPr="004C4D1C">
        <w:rPr>
          <w:rFonts w:ascii="Times New Roman" w:hAnsi="Times New Roman" w:cs="Times New Roman"/>
          <w:bCs/>
          <w:sz w:val="24"/>
          <w:szCs w:val="24"/>
        </w:rPr>
        <w:t xml:space="preserve">родном (нерусском) языке) </w:t>
      </w:r>
      <w:r w:rsidR="004C4D1C" w:rsidRPr="004C4D1C">
        <w:rPr>
          <w:rFonts w:ascii="Times New Roman" w:eastAsia="Calibri" w:hAnsi="Times New Roman" w:cs="Times New Roman"/>
          <w:sz w:val="24"/>
          <w:szCs w:val="24"/>
        </w:rPr>
        <w:t>Примерного учебного плана  основного общего</w:t>
      </w:r>
      <w:r w:rsidR="004C4D1C" w:rsidRPr="004C4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 план 5</w:t>
      </w:r>
      <w:r w:rsidR="004C4D1C" w:rsidRPr="004C4D1C">
        <w:rPr>
          <w:rFonts w:ascii="Times New Roman" w:hAnsi="Times New Roman" w:cs="Times New Roman"/>
          <w:color w:val="000000"/>
          <w:sz w:val="24"/>
          <w:szCs w:val="24"/>
        </w:rPr>
        <w:t xml:space="preserve"> классов  разработан в соответствии с требованиями федерального государственного образовательного стандарта основного общего образования  и направлен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4C4D1C" w:rsidRPr="004C4D1C" w:rsidRDefault="004C4D1C" w:rsidP="004C4D1C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D1C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общий объем нагрузки и максимальный объем  аудиторной нагрузки обучающихся, состав и структуру обязательных предметных областей и направлений внеурочной деятельности.</w:t>
      </w:r>
    </w:p>
    <w:p w:rsidR="004C4D1C" w:rsidRPr="004C4D1C" w:rsidRDefault="004C4D1C" w:rsidP="004C4D1C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D1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включает две части: обязательную и формируемую участниками образовательных отношений. Обязательная часть определена составом предметов обязательных предметных областей; часть,  формируемая участниками образовательных отношений, включает курсы, предметы, направленные на реализацию потребностей обучающихся в соответствии с их запросами, а также отражающие специфику школы. Номенклатура обязательных предметов и базисное количество часов на обязательные предметы полностью сохраняется.</w:t>
      </w:r>
    </w:p>
    <w:p w:rsidR="004C4D1C" w:rsidRPr="004C4D1C" w:rsidRDefault="004C4D1C" w:rsidP="004C4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основного общего образования реализуется учебниками, принадлежащими к завершенным предметным линиям. Обязательная часть учебного плана 5-6-х классов представлена следующими предметными областями: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Филология;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информатика;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Общественно-научные предметы;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4D1C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предметы</w:t>
      </w:r>
      <w:r w:rsidRPr="004C4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Искусство;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Технология;  </w:t>
      </w:r>
    </w:p>
    <w:p w:rsidR="004C4D1C" w:rsidRPr="004C4D1C" w:rsidRDefault="004C4D1C" w:rsidP="004C4D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Физическая культура и Основы безопасности жизнедеятельности.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Предметная область «Филология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» представлена предметами «Русский язык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» (5 </w:t>
      </w:r>
      <w:proofErr w:type="spellStart"/>
      <w:r w:rsidR="00064CE7">
        <w:rPr>
          <w:rFonts w:ascii="Times New Roman" w:eastAsia="Times New Roman" w:hAnsi="Times New Roman" w:cs="Times New Roman"/>
          <w:sz w:val="24"/>
          <w:szCs w:val="24"/>
        </w:rPr>
        <w:t>часо</w:t>
      </w:r>
      <w:proofErr w:type="spellEnd"/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>в в неделю)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, «Литература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» (3 часа в неделю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) и «Иностранный язык» (3 часа в неделю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 В 5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>-ом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>е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>5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>6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качестве иностранного языка изучается английский.   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Предметная область «Математика и информатика»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предметом «Математика» на </w:t>
      </w:r>
      <w:proofErr w:type="gramStart"/>
      <w:r w:rsidRPr="004C4D1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которого от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водится по  5 часов в неделю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D1C" w:rsidRPr="00064CE7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Предметная область «Общественно-научные предметы»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 учебными предметами «История» (по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 2 часа в неделю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), «География»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). В рамках изучения предмета «История» обучающимися 5-х классов изучается всеобщ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ая история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>.</w:t>
      </w:r>
    </w:p>
    <w:p w:rsidR="004C4D1C" w:rsidRPr="004C4D1C" w:rsidRDefault="004C4D1C" w:rsidP="004C4D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Предметная область «</w:t>
      </w:r>
      <w:proofErr w:type="spellStart"/>
      <w:proofErr w:type="gramStart"/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Естественно-научные</w:t>
      </w:r>
      <w:proofErr w:type="spellEnd"/>
      <w:proofErr w:type="gramEnd"/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предметы»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предметом «Биология», на изучение которого от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водится по 1 часу в неделю в 5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классе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Предметная область «Искусство»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 «Музыка» и «Изобразительное искусство», на изучение которых отводится по 1 часу в недел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ю соответственно в 5</w:t>
      </w:r>
      <w:r w:rsidR="00064CE7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классе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Предметная область «Технология»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предметом «Т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ехнология» (по 2 часа в неделю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Предметная область «Физическая культура»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предметом «Физическая культура» (</w:t>
      </w:r>
      <w:r w:rsidR="00064CE7">
        <w:rPr>
          <w:rFonts w:ascii="Times New Roman" w:eastAsia="Times New Roman" w:hAnsi="Times New Roman" w:cs="Times New Roman"/>
          <w:sz w:val="24"/>
          <w:szCs w:val="24"/>
        </w:rPr>
        <w:t>по 2 часа в неделю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). Один час берется из часов, предусмотренных  ВУД.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ab/>
        <w:t>При изучении предмета «Технология» предусмотрено деление класса на 2 подгруппы.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ab/>
        <w:t xml:space="preserve">Часть, формируемая участниками образовательных отношений  в 5 классе,  направлена на 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 xml:space="preserve">общее развитие, расширение кругозора школьников с </w:t>
      </w:r>
      <w:r w:rsidRPr="004C4D1C">
        <w:rPr>
          <w:rFonts w:ascii="Times New Roman" w:eastAsia="Calibri" w:hAnsi="Times New Roman" w:cs="Times New Roman"/>
          <w:bCs/>
          <w:spacing w:val="2"/>
          <w:sz w:val="24"/>
          <w:szCs w:val="24"/>
        </w:rPr>
        <w:t>целью п</w:t>
      </w:r>
      <w:r w:rsidRPr="004C4D1C">
        <w:rPr>
          <w:rFonts w:ascii="Times New Roman" w:eastAsia="Times New Roman" w:hAnsi="Times New Roman" w:cs="Times New Roman"/>
          <w:sz w:val="24"/>
          <w:szCs w:val="24"/>
        </w:rPr>
        <w:t>риобщения обучающихся к материальной и духовной культуре своего народа, их традициям и обычаям, нравственно-этическим ценностям</w:t>
      </w:r>
      <w:r w:rsidRPr="004C4D1C">
        <w:rPr>
          <w:rFonts w:ascii="Times New Roman" w:hAnsi="Times New Roman" w:cs="Times New Roman"/>
          <w:sz w:val="24"/>
          <w:szCs w:val="24"/>
        </w:rPr>
        <w:t xml:space="preserve">  и  представлена  учебным предметом  «Культура народов РС (Я)».</w:t>
      </w:r>
    </w:p>
    <w:p w:rsidR="004C4D1C" w:rsidRPr="004C4D1C" w:rsidRDefault="004C4D1C" w:rsidP="004C4D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ab/>
        <w:t>Учебный план школы решает образовательные задачи обучающихся и их родителей, обеспечивает повышение качества образования, создает каждому ученику условия для самоопределения и развития.</w:t>
      </w:r>
    </w:p>
    <w:p w:rsidR="004C4D1C" w:rsidRPr="004C4D1C" w:rsidRDefault="004C4D1C" w:rsidP="004C4D1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1C">
        <w:rPr>
          <w:rFonts w:ascii="Times New Roman" w:eastAsia="Times New Roman" w:hAnsi="Times New Roman" w:cs="Times New Roman"/>
          <w:sz w:val="24"/>
          <w:szCs w:val="24"/>
        </w:rPr>
        <w:t>Учебный план школы обеспечен необходимыми  программно-методическими комплексами (программами, учебниками, методическими рекомендациями и дидактическими материалами).</w:t>
      </w:r>
    </w:p>
    <w:p w:rsidR="004C4D1C" w:rsidRPr="004C4D1C" w:rsidRDefault="004C4D1C" w:rsidP="004C4D1C">
      <w:pPr>
        <w:pStyle w:val="a7"/>
        <w:spacing w:after="0" w:line="276" w:lineRule="auto"/>
        <w:ind w:left="0" w:firstLine="850"/>
        <w:jc w:val="center"/>
        <w:rPr>
          <w:b/>
          <w:sz w:val="24"/>
          <w:szCs w:val="24"/>
        </w:rPr>
      </w:pPr>
      <w:r w:rsidRPr="004C4D1C">
        <w:rPr>
          <w:b/>
          <w:sz w:val="24"/>
          <w:szCs w:val="24"/>
        </w:rPr>
        <w:t>Пл</w:t>
      </w:r>
      <w:r w:rsidR="00064CE7">
        <w:rPr>
          <w:b/>
          <w:sz w:val="24"/>
          <w:szCs w:val="24"/>
        </w:rPr>
        <w:t>ан внеурочной деятельности в 5 класс</w:t>
      </w:r>
      <w:r w:rsidR="00064CE7">
        <w:rPr>
          <w:b/>
          <w:sz w:val="24"/>
          <w:szCs w:val="24"/>
          <w:lang w:val="sah-RU"/>
        </w:rPr>
        <w:t>е</w:t>
      </w:r>
      <w:r w:rsidRPr="004C4D1C">
        <w:rPr>
          <w:b/>
          <w:sz w:val="24"/>
          <w:szCs w:val="24"/>
        </w:rPr>
        <w:t>, реализующий программу ФГОС</w:t>
      </w:r>
    </w:p>
    <w:p w:rsidR="004C4D1C" w:rsidRPr="004C4D1C" w:rsidRDefault="004C4D1C" w:rsidP="004C4D1C">
      <w:pPr>
        <w:pStyle w:val="a7"/>
        <w:spacing w:after="0" w:line="276" w:lineRule="auto"/>
        <w:ind w:left="0" w:firstLine="850"/>
        <w:jc w:val="both"/>
        <w:rPr>
          <w:b/>
          <w:sz w:val="24"/>
          <w:szCs w:val="24"/>
        </w:rPr>
      </w:pPr>
      <w:r w:rsidRPr="004C4D1C">
        <w:rPr>
          <w:sz w:val="24"/>
          <w:szCs w:val="24"/>
        </w:rPr>
        <w:t>План внеурочной</w:t>
      </w:r>
      <w:r>
        <w:rPr>
          <w:sz w:val="24"/>
          <w:szCs w:val="24"/>
        </w:rPr>
        <w:t xml:space="preserve"> деятельности </w:t>
      </w:r>
      <w:r w:rsidRPr="004C4D1C">
        <w:rPr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</w:t>
      </w:r>
      <w:r w:rsidR="00064CE7">
        <w:rPr>
          <w:sz w:val="24"/>
          <w:szCs w:val="24"/>
        </w:rPr>
        <w:t>рм внеурочной деятельности в 5 класс</w:t>
      </w:r>
      <w:r w:rsidR="00064CE7">
        <w:rPr>
          <w:sz w:val="24"/>
          <w:szCs w:val="24"/>
          <w:lang w:val="sah-RU"/>
        </w:rPr>
        <w:t>е</w:t>
      </w:r>
      <w:r w:rsidRPr="004C4D1C">
        <w:rPr>
          <w:sz w:val="24"/>
          <w:szCs w:val="24"/>
        </w:rPr>
        <w:t>.</w:t>
      </w:r>
    </w:p>
    <w:p w:rsidR="004C4D1C" w:rsidRPr="004C4D1C" w:rsidRDefault="004C4D1C" w:rsidP="004C4D1C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4C4D1C">
        <w:rPr>
          <w:b/>
        </w:rPr>
        <w:t>Целевая направленность, стратегические и тактические цели содержания образования</w:t>
      </w:r>
    </w:p>
    <w:p w:rsidR="004C4D1C" w:rsidRPr="004C4D1C" w:rsidRDefault="004C4D1C" w:rsidP="004C4D1C">
      <w:pPr>
        <w:spacing w:after="0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</w:t>
      </w:r>
      <w:proofErr w:type="spellStart"/>
      <w:r w:rsidRPr="004C4D1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C4D1C">
        <w:rPr>
          <w:rFonts w:ascii="Times New Roman" w:hAnsi="Times New Roman" w:cs="Times New Roman"/>
          <w:color w:val="000000"/>
          <w:sz w:val="24"/>
          <w:szCs w:val="24"/>
        </w:rPr>
        <w:t xml:space="preserve"> 2.4.2.2821-10,</w:t>
      </w:r>
      <w:r w:rsidRPr="004C4D1C">
        <w:rPr>
          <w:rFonts w:ascii="Times New Roman" w:hAnsi="Times New Roman" w:cs="Times New Roman"/>
          <w:sz w:val="24"/>
          <w:szCs w:val="24"/>
        </w:rPr>
        <w:t xml:space="preserve">обеспечивает широту развития личности обучающихся, учитывает </w:t>
      </w:r>
      <w:proofErr w:type="spellStart"/>
      <w:r w:rsidRPr="004C4D1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C4D1C">
        <w:rPr>
          <w:rFonts w:ascii="Times New Roman" w:hAnsi="Times New Roman" w:cs="Times New Roman"/>
          <w:sz w:val="24"/>
          <w:szCs w:val="24"/>
        </w:rPr>
        <w:t xml:space="preserve"> и иные потребности, </w:t>
      </w:r>
      <w:r w:rsidRPr="004C4D1C">
        <w:rPr>
          <w:rFonts w:ascii="Times New Roman" w:hAnsi="Times New Roman" w:cs="Times New Roman"/>
          <w:color w:val="000000"/>
          <w:sz w:val="24"/>
          <w:szCs w:val="24"/>
        </w:rPr>
        <w:t>регулирует</w:t>
      </w:r>
      <w:r w:rsidRPr="004C4D1C">
        <w:rPr>
          <w:rFonts w:ascii="Times New Roman" w:hAnsi="Times New Roman" w:cs="Times New Roman"/>
          <w:sz w:val="24"/>
          <w:szCs w:val="24"/>
        </w:rPr>
        <w:t xml:space="preserve"> недопустимость перегрузки обучающихся.</w:t>
      </w:r>
    </w:p>
    <w:p w:rsidR="004C4D1C" w:rsidRPr="004C4D1C" w:rsidRDefault="004C4D1C" w:rsidP="004C4D1C">
      <w:pPr>
        <w:pStyle w:val="a4"/>
        <w:spacing w:before="0" w:beforeAutospacing="0" w:after="0" w:afterAutospacing="0" w:line="276" w:lineRule="auto"/>
        <w:ind w:firstLine="567"/>
        <w:jc w:val="both"/>
      </w:pPr>
      <w:r w:rsidRPr="004C4D1C">
        <w:t>План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C4D1C" w:rsidRPr="004C4D1C" w:rsidRDefault="004C4D1C" w:rsidP="004C4D1C">
      <w:pPr>
        <w:pStyle w:val="a4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4C4D1C">
        <w:rPr>
          <w:b/>
        </w:rPr>
        <w:t>Основные принципы плана: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учет познавательных потребностей обучающихся и социального заказа родителей (законных представителей);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учет кадрового потенциала образовательной организации;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4D1C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4C4D1C">
        <w:rPr>
          <w:rFonts w:ascii="Times New Roman" w:hAnsi="Times New Roman" w:cs="Times New Roman"/>
          <w:sz w:val="24"/>
          <w:szCs w:val="24"/>
        </w:rPr>
        <w:t xml:space="preserve"> развития нововведений;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в соответствии с санитарно-гигиеническими нормами;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соблюдение преемственности и перспективности обучения.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План отражает основные цели и задачи МБО</w:t>
      </w:r>
      <w:r w:rsidR="00064CE7">
        <w:rPr>
          <w:rFonts w:ascii="Times New Roman" w:hAnsi="Times New Roman" w:cs="Times New Roman"/>
          <w:sz w:val="24"/>
          <w:szCs w:val="24"/>
        </w:rPr>
        <w:t>У "</w:t>
      </w:r>
      <w:r w:rsidR="00064CE7">
        <w:rPr>
          <w:rFonts w:ascii="Times New Roman" w:hAnsi="Times New Roman" w:cs="Times New Roman"/>
          <w:sz w:val="24"/>
          <w:szCs w:val="24"/>
          <w:lang w:val="sah-RU"/>
        </w:rPr>
        <w:t>Чаппандинская СОШ им</w:t>
      </w:r>
      <w:proofErr w:type="gramStart"/>
      <w:r w:rsidR="00064CE7">
        <w:rPr>
          <w:rFonts w:ascii="Times New Roman" w:hAnsi="Times New Roman" w:cs="Times New Roman"/>
          <w:sz w:val="24"/>
          <w:szCs w:val="24"/>
          <w:lang w:val="sah-RU"/>
        </w:rPr>
        <w:t>.А</w:t>
      </w:r>
      <w:proofErr w:type="gramEnd"/>
      <w:r w:rsidR="00064CE7">
        <w:rPr>
          <w:rFonts w:ascii="Times New Roman" w:hAnsi="Times New Roman" w:cs="Times New Roman"/>
          <w:sz w:val="24"/>
          <w:szCs w:val="24"/>
          <w:lang w:val="sah-RU"/>
        </w:rPr>
        <w:t>лексеева С.П.Алексеева - Боьуут</w:t>
      </w:r>
      <w:r w:rsidRPr="004C4D1C">
        <w:rPr>
          <w:rFonts w:ascii="Times New Roman" w:hAnsi="Times New Roman" w:cs="Times New Roman"/>
          <w:sz w:val="24"/>
          <w:szCs w:val="24"/>
        </w:rPr>
        <w:t xml:space="preserve">". 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</w:t>
      </w:r>
      <w:r w:rsidRPr="004C4D1C">
        <w:rPr>
          <w:rFonts w:ascii="Times New Roman" w:hAnsi="Times New Roman" w:cs="Times New Roman"/>
          <w:sz w:val="24"/>
          <w:szCs w:val="24"/>
        </w:rPr>
        <w:lastRenderedPageBreak/>
        <w:t>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Внеурочная деятельность в рамках  МБОУ "</w:t>
      </w:r>
      <w:r w:rsidR="00064CE7">
        <w:rPr>
          <w:rFonts w:ascii="Times New Roman" w:hAnsi="Times New Roman" w:cs="Times New Roman"/>
          <w:sz w:val="24"/>
          <w:szCs w:val="24"/>
          <w:lang w:val="sah-RU"/>
        </w:rPr>
        <w:t>Чаппандинская СОШ им</w:t>
      </w:r>
      <w:proofErr w:type="gramStart"/>
      <w:r w:rsidR="00064CE7">
        <w:rPr>
          <w:rFonts w:ascii="Times New Roman" w:hAnsi="Times New Roman" w:cs="Times New Roman"/>
          <w:sz w:val="24"/>
          <w:szCs w:val="24"/>
          <w:lang w:val="sah-RU"/>
        </w:rPr>
        <w:t>.А</w:t>
      </w:r>
      <w:proofErr w:type="gramEnd"/>
      <w:r w:rsidR="00064CE7">
        <w:rPr>
          <w:rFonts w:ascii="Times New Roman" w:hAnsi="Times New Roman" w:cs="Times New Roman"/>
          <w:sz w:val="24"/>
          <w:szCs w:val="24"/>
          <w:lang w:val="sah-RU"/>
        </w:rPr>
        <w:t>лексеева С.П. - Боьуут</w:t>
      </w:r>
      <w:r w:rsidRPr="004C4D1C">
        <w:rPr>
          <w:rFonts w:ascii="Times New Roman" w:hAnsi="Times New Roman" w:cs="Times New Roman"/>
          <w:sz w:val="24"/>
          <w:szCs w:val="24"/>
        </w:rPr>
        <w:t>" решает следующие специфические задачи: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- </w:t>
      </w:r>
      <w:r w:rsidRPr="004C4D1C">
        <w:rPr>
          <w:rFonts w:ascii="Times New Roman" w:hAnsi="Times New Roman" w:cs="Times New Roman"/>
          <w:color w:val="000000"/>
          <w:sz w:val="24"/>
          <w:szCs w:val="24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D1C">
        <w:rPr>
          <w:rFonts w:ascii="Times New Roman" w:hAnsi="Times New Roman" w:cs="Times New Roman"/>
          <w:color w:val="000000"/>
          <w:sz w:val="24"/>
          <w:szCs w:val="24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D1C">
        <w:rPr>
          <w:rFonts w:ascii="Times New Roman" w:hAnsi="Times New Roman" w:cs="Times New Roman"/>
          <w:color w:val="000000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Программы внеурочной деятельности направлены: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на расширение содержания программ общего образования;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 на формирование личности ребенка средствами искусства, творчества, спорта.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Внеурочная деятельность на базе общеобразовательного учреждения реализуется через системы неаудиторной занятости, дополнительного образования и работу классного руководителя по следующим направлениям развития личности: </w:t>
      </w:r>
    </w:p>
    <w:p w:rsidR="004C4D1C" w:rsidRPr="004C4D1C" w:rsidRDefault="004C4D1C" w:rsidP="004C4D1C">
      <w:pPr>
        <w:numPr>
          <w:ilvl w:val="1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Спортивно-оздоровительное</w:t>
      </w:r>
    </w:p>
    <w:p w:rsidR="004C4D1C" w:rsidRPr="004C4D1C" w:rsidRDefault="004C4D1C" w:rsidP="004C4D1C">
      <w:pPr>
        <w:numPr>
          <w:ilvl w:val="1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4C4D1C" w:rsidRPr="004C4D1C" w:rsidRDefault="004C4D1C" w:rsidP="004C4D1C">
      <w:pPr>
        <w:numPr>
          <w:ilvl w:val="1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Социальное</w:t>
      </w:r>
    </w:p>
    <w:p w:rsidR="004C4D1C" w:rsidRPr="004C4D1C" w:rsidRDefault="004C4D1C" w:rsidP="004C4D1C">
      <w:pPr>
        <w:numPr>
          <w:ilvl w:val="1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D1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4C4D1C" w:rsidRPr="004C4D1C" w:rsidRDefault="004C4D1C" w:rsidP="004C4D1C">
      <w:pPr>
        <w:numPr>
          <w:ilvl w:val="1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4C4D1C" w:rsidRPr="004C4D1C" w:rsidRDefault="004C4D1C" w:rsidP="004C4D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1C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4C4D1C" w:rsidRPr="004C4D1C" w:rsidRDefault="004C4D1C" w:rsidP="004C4D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4C4D1C" w:rsidRPr="004C4D1C" w:rsidRDefault="004C4D1C" w:rsidP="004C4D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 развитие потребности в занятиях физической культурой и спортом.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Данное направление реализуется  программами внеаудиторной занятости</w:t>
      </w:r>
      <w:r>
        <w:rPr>
          <w:rFonts w:ascii="Times New Roman" w:hAnsi="Times New Roman" w:cs="Times New Roman"/>
          <w:sz w:val="24"/>
          <w:szCs w:val="24"/>
        </w:rPr>
        <w:t xml:space="preserve"> "Если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="00A56EC0">
        <w:rPr>
          <w:rFonts w:ascii="Times New Roman" w:hAnsi="Times New Roman" w:cs="Times New Roman"/>
          <w:sz w:val="24"/>
          <w:szCs w:val="24"/>
        </w:rPr>
        <w:t xml:space="preserve">" </w:t>
      </w:r>
      <w:r w:rsidR="00A56EC0">
        <w:rPr>
          <w:rFonts w:ascii="Times New Roman" w:hAnsi="Times New Roman" w:cs="Times New Roman"/>
          <w:sz w:val="24"/>
          <w:szCs w:val="24"/>
          <w:lang w:val="sah-RU"/>
        </w:rPr>
        <w:t>в 5 классе</w:t>
      </w:r>
      <w:r w:rsidRPr="004C4D1C">
        <w:rPr>
          <w:rFonts w:ascii="Times New Roman" w:hAnsi="Times New Roman" w:cs="Times New Roman"/>
          <w:sz w:val="24"/>
          <w:szCs w:val="24"/>
        </w:rPr>
        <w:t>.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         По итогам работы в данном направлении проводятся конкурсы, соревнования, показательные выступления, дни здоровья.</w:t>
      </w:r>
    </w:p>
    <w:p w:rsidR="004C4D1C" w:rsidRPr="004C4D1C" w:rsidRDefault="004C4D1C" w:rsidP="004C4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</w:p>
    <w:p w:rsidR="004C4D1C" w:rsidRPr="004C4D1C" w:rsidRDefault="004C4D1C" w:rsidP="004C4D1C">
      <w:pPr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Целесообразность </w:t>
      </w:r>
      <w:r w:rsidRPr="004C4D1C">
        <w:rPr>
          <w:rFonts w:ascii="Times New Roman" w:hAnsi="Times New Roman" w:cs="Times New Roman"/>
          <w:sz w:val="24"/>
          <w:szCs w:val="24"/>
        </w:rPr>
        <w:t>названного направления 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4C4D1C" w:rsidRPr="004C4D1C" w:rsidRDefault="004C4D1C" w:rsidP="004C4D1C">
      <w:pPr>
        <w:numPr>
          <w:ilvl w:val="0"/>
          <w:numId w:val="7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компетенции; </w:t>
      </w:r>
    </w:p>
    <w:p w:rsidR="004C4D1C" w:rsidRPr="004C4D1C" w:rsidRDefault="004C4D1C" w:rsidP="004C4D1C">
      <w:pPr>
        <w:numPr>
          <w:ilvl w:val="0"/>
          <w:numId w:val="7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lastRenderedPageBreak/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4C4D1C" w:rsidRPr="004C4D1C" w:rsidRDefault="004C4D1C" w:rsidP="004C4D1C">
      <w:pPr>
        <w:numPr>
          <w:ilvl w:val="0"/>
          <w:numId w:val="7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4D1C">
        <w:rPr>
          <w:rFonts w:ascii="Times New Roman" w:eastAsia="Calibri" w:hAnsi="Times New Roman" w:cs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4C4D1C" w:rsidRPr="004C4D1C" w:rsidRDefault="004C4D1C" w:rsidP="004C4D1C">
      <w:pPr>
        <w:numPr>
          <w:ilvl w:val="0"/>
          <w:numId w:val="7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 xml:space="preserve">принятие </w:t>
      </w:r>
      <w:proofErr w:type="gramStart"/>
      <w:r w:rsidRPr="004C4D1C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4C4D1C">
        <w:rPr>
          <w:rFonts w:ascii="Times New Roman" w:eastAsia="Calibri" w:hAnsi="Times New Roman" w:cs="Times New Roman"/>
          <w:sz w:val="24"/>
          <w:szCs w:val="24"/>
        </w:rPr>
        <w:t xml:space="preserve"> базовых общенациональных ценностей;</w:t>
      </w:r>
    </w:p>
    <w:p w:rsidR="004C4D1C" w:rsidRPr="004C4D1C" w:rsidRDefault="004C4D1C" w:rsidP="004C4D1C">
      <w:pPr>
        <w:numPr>
          <w:ilvl w:val="0"/>
          <w:numId w:val="7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>развитие трудолюбия, способности к преодолению трудностей;</w:t>
      </w:r>
    </w:p>
    <w:p w:rsidR="004C4D1C" w:rsidRPr="004C4D1C" w:rsidRDefault="004C4D1C" w:rsidP="004C4D1C">
      <w:pPr>
        <w:numPr>
          <w:ilvl w:val="0"/>
          <w:numId w:val="8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российской гражданской идентичности; </w:t>
      </w:r>
    </w:p>
    <w:p w:rsidR="004C4D1C" w:rsidRPr="004C4D1C" w:rsidRDefault="004C4D1C" w:rsidP="004C4D1C">
      <w:pPr>
        <w:numPr>
          <w:ilvl w:val="0"/>
          <w:numId w:val="8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 xml:space="preserve">пробуждение веры в Россию, чувства личной ответственности за Отечество; </w:t>
      </w:r>
    </w:p>
    <w:p w:rsidR="004C4D1C" w:rsidRPr="004C4D1C" w:rsidRDefault="004C4D1C" w:rsidP="004C4D1C">
      <w:pPr>
        <w:numPr>
          <w:ilvl w:val="0"/>
          <w:numId w:val="8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4C4D1C" w:rsidRPr="004C4D1C" w:rsidRDefault="004C4D1C" w:rsidP="004C4D1C">
      <w:pPr>
        <w:numPr>
          <w:ilvl w:val="0"/>
          <w:numId w:val="8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eastAsia="Calibri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4C4D1C" w:rsidRPr="00A56EC0" w:rsidRDefault="004C4D1C" w:rsidP="004C4D1C">
      <w:pPr>
        <w:spacing w:after="0"/>
        <w:ind w:left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Данное направление реализуется  программами внеаудит</w:t>
      </w:r>
      <w:r>
        <w:rPr>
          <w:rFonts w:ascii="Times New Roman" w:hAnsi="Times New Roman" w:cs="Times New Roman"/>
          <w:sz w:val="24"/>
          <w:szCs w:val="24"/>
        </w:rPr>
        <w:t xml:space="preserve">орной занятости </w:t>
      </w:r>
      <w:r w:rsidR="00A56EC0">
        <w:rPr>
          <w:rFonts w:ascii="Times New Roman" w:hAnsi="Times New Roman" w:cs="Times New Roman"/>
          <w:sz w:val="24"/>
          <w:szCs w:val="24"/>
        </w:rPr>
        <w:t>«Юный экскурсовод», фольклор «</w:t>
      </w:r>
      <w:proofErr w:type="spellStart"/>
      <w:r w:rsidR="00A56EC0">
        <w:rPr>
          <w:rFonts w:ascii="Times New Roman" w:hAnsi="Times New Roman" w:cs="Times New Roman"/>
          <w:sz w:val="24"/>
          <w:szCs w:val="24"/>
        </w:rPr>
        <w:t>Унугэсчээн</w:t>
      </w:r>
      <w:proofErr w:type="spellEnd"/>
      <w:r w:rsidR="00A56EC0">
        <w:rPr>
          <w:rFonts w:ascii="Times New Roman" w:hAnsi="Times New Roman" w:cs="Times New Roman"/>
          <w:sz w:val="24"/>
          <w:szCs w:val="24"/>
        </w:rPr>
        <w:t>», «Экология и мы», «Живая география».</w:t>
      </w:r>
    </w:p>
    <w:p w:rsidR="004C4D1C" w:rsidRPr="004C4D1C" w:rsidRDefault="004C4D1C" w:rsidP="004C4D1C">
      <w:pPr>
        <w:pStyle w:val="a5"/>
        <w:spacing w:after="0" w:line="276" w:lineRule="auto"/>
        <w:jc w:val="both"/>
      </w:pPr>
      <w:r w:rsidRPr="004C4D1C">
        <w:t>По итогам работы в данном направлении  проводятся коллективные творческие дела, конкурсы.</w:t>
      </w:r>
    </w:p>
    <w:p w:rsidR="004C4D1C" w:rsidRPr="004C4D1C" w:rsidRDefault="004C4D1C" w:rsidP="004C4D1C">
      <w:pPr>
        <w:spacing w:after="0"/>
        <w:ind w:left="43" w:hanging="14"/>
        <w:jc w:val="center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- формирование способности обучающегося сознательно выстраивать и оценивать отношения в социуме;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 становление гуманистических и демократических ценностных ориентаций;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формирование основы культуры межэтнического общения;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формирование отношения к семье как к основе российского общества;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- воспитание у  школьников почтительного отношения к родителям, осознанного, заботливого отношения к старшему поколению.</w:t>
      </w:r>
    </w:p>
    <w:p w:rsidR="004C4D1C" w:rsidRDefault="004C4D1C" w:rsidP="004C4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Данное направление реализуется программами неа</w:t>
      </w:r>
      <w:r w:rsidR="0076368F">
        <w:rPr>
          <w:rFonts w:ascii="Times New Roman" w:hAnsi="Times New Roman" w:cs="Times New Roman"/>
          <w:sz w:val="24"/>
          <w:szCs w:val="24"/>
        </w:rPr>
        <w:t>удиторной занятости "Тропинка к своему Я</w:t>
      </w:r>
      <w:r w:rsidR="00A56EC0">
        <w:rPr>
          <w:rFonts w:ascii="Times New Roman" w:hAnsi="Times New Roman" w:cs="Times New Roman"/>
          <w:sz w:val="24"/>
          <w:szCs w:val="24"/>
        </w:rPr>
        <w:t>".</w:t>
      </w:r>
    </w:p>
    <w:p w:rsidR="00A56EC0" w:rsidRPr="004C4D1C" w:rsidRDefault="00A56EC0" w:rsidP="00A56EC0">
      <w:pPr>
        <w:pStyle w:val="a5"/>
        <w:spacing w:after="0" w:line="276" w:lineRule="auto"/>
        <w:jc w:val="both"/>
      </w:pPr>
      <w:r w:rsidRPr="004C4D1C">
        <w:t>По итогам рабо</w:t>
      </w:r>
      <w:r>
        <w:t>ты в данном направлении  проводится коллективные</w:t>
      </w:r>
      <w:r w:rsidRPr="004C4D1C">
        <w:t xml:space="preserve"> творческие дела, конкурсы.</w:t>
      </w:r>
    </w:p>
    <w:p w:rsidR="00A56EC0" w:rsidRPr="004C4D1C" w:rsidRDefault="00A56EC0" w:rsidP="004C4D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D1C" w:rsidRPr="004C4D1C" w:rsidRDefault="004C4D1C" w:rsidP="004C4D1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4D1C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4C4D1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4C4D1C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4C4D1C" w:rsidRPr="004C4D1C" w:rsidRDefault="004C4D1C" w:rsidP="004C4D1C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формирование навыков научно-интеллектуального труда;</w:t>
      </w:r>
    </w:p>
    <w:p w:rsidR="004C4D1C" w:rsidRPr="004C4D1C" w:rsidRDefault="004C4D1C" w:rsidP="004C4D1C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развитие культуры логического и алгоритмического мышления, воображения;</w:t>
      </w:r>
    </w:p>
    <w:p w:rsidR="004C4D1C" w:rsidRPr="004C4D1C" w:rsidRDefault="004C4D1C" w:rsidP="004C4D1C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формирование первоначального опыта практической преобразовательной деятельности;</w:t>
      </w:r>
    </w:p>
    <w:p w:rsidR="004C4D1C" w:rsidRPr="004C4D1C" w:rsidRDefault="004C4D1C" w:rsidP="004C4D1C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C4D1C">
        <w:rPr>
          <w:rFonts w:ascii="Times New Roman" w:hAnsi="Times New Roman" w:cs="Times New Roman"/>
          <w:sz w:val="24"/>
          <w:szCs w:val="24"/>
        </w:rPr>
        <w:t>овладение навыками универсальных учебных действий у обучающихся на ступени начального общего образования и основного общего образования.</w:t>
      </w:r>
      <w:proofErr w:type="gramEnd"/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Данное направление реализуется программами </w:t>
      </w:r>
      <w:r w:rsidR="0076368F">
        <w:rPr>
          <w:rFonts w:ascii="Times New Roman" w:hAnsi="Times New Roman" w:cs="Times New Roman"/>
          <w:sz w:val="24"/>
          <w:szCs w:val="24"/>
        </w:rPr>
        <w:t>в</w:t>
      </w:r>
      <w:r w:rsidRPr="004C4D1C">
        <w:rPr>
          <w:rFonts w:ascii="Times New Roman" w:hAnsi="Times New Roman" w:cs="Times New Roman"/>
          <w:sz w:val="24"/>
          <w:szCs w:val="24"/>
        </w:rPr>
        <w:t xml:space="preserve">неаудиторной занятости </w:t>
      </w:r>
      <w:r w:rsidR="00A56EC0" w:rsidRPr="004C4D1C">
        <w:rPr>
          <w:rFonts w:ascii="Times New Roman" w:hAnsi="Times New Roman" w:cs="Times New Roman"/>
          <w:sz w:val="24"/>
          <w:szCs w:val="24"/>
        </w:rPr>
        <w:t>«</w:t>
      </w:r>
      <w:r w:rsidR="00A56EC0">
        <w:rPr>
          <w:rFonts w:ascii="Times New Roman" w:hAnsi="Times New Roman" w:cs="Times New Roman"/>
          <w:sz w:val="24"/>
          <w:szCs w:val="24"/>
        </w:rPr>
        <w:t>Шашки» в 5 класс</w:t>
      </w:r>
      <w:r w:rsidR="00A56EC0">
        <w:rPr>
          <w:rFonts w:ascii="Times New Roman" w:hAnsi="Times New Roman" w:cs="Times New Roman"/>
          <w:sz w:val="24"/>
          <w:szCs w:val="24"/>
          <w:lang w:val="sah-RU"/>
        </w:rPr>
        <w:t>е.</w:t>
      </w:r>
    </w:p>
    <w:p w:rsidR="004C4D1C" w:rsidRPr="004C4D1C" w:rsidRDefault="004C4D1C" w:rsidP="004C4D1C">
      <w:pPr>
        <w:spacing w:after="0"/>
        <w:ind w:left="43" w:hanging="14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4D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4D1C">
        <w:rPr>
          <w:rFonts w:ascii="Times New Roman" w:hAnsi="Times New Roman" w:cs="Times New Roman"/>
          <w:sz w:val="24"/>
          <w:szCs w:val="24"/>
        </w:rPr>
        <w:t xml:space="preserve">По итогам работы в данном направлении  проводятся конкурсы, участие </w:t>
      </w:r>
      <w:r w:rsidR="00A56EC0">
        <w:rPr>
          <w:rFonts w:ascii="Times New Roman" w:hAnsi="Times New Roman" w:cs="Times New Roman"/>
          <w:sz w:val="24"/>
          <w:szCs w:val="24"/>
        </w:rPr>
        <w:t>в олимпиадах, конкурсах, соревнованиях.</w:t>
      </w:r>
    </w:p>
    <w:p w:rsidR="004C4D1C" w:rsidRPr="004C4D1C" w:rsidRDefault="004C4D1C" w:rsidP="004C4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4C4D1C">
        <w:rPr>
          <w:rFonts w:ascii="Times New Roman" w:hAnsi="Times New Roman" w:cs="Times New Roman"/>
          <w:sz w:val="24"/>
          <w:szCs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4C4D1C" w:rsidRPr="004C4D1C" w:rsidRDefault="004C4D1C" w:rsidP="004C4D1C">
      <w:pPr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>формирование ценностных ориентаций общечеловеческого содержания;</w:t>
      </w:r>
    </w:p>
    <w:p w:rsidR="004C4D1C" w:rsidRPr="004C4D1C" w:rsidRDefault="004C4D1C" w:rsidP="004C4D1C">
      <w:pPr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становление активной жизненной позиции;</w:t>
      </w:r>
    </w:p>
    <w:p w:rsidR="004C4D1C" w:rsidRPr="004C4D1C" w:rsidRDefault="004C4D1C" w:rsidP="004C4D1C">
      <w:pPr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воспитание основ правовой, эстетической, физической и экологической культуры. </w:t>
      </w:r>
    </w:p>
    <w:p w:rsidR="004C4D1C" w:rsidRPr="004C4D1C" w:rsidRDefault="004C4D1C" w:rsidP="004C4D1C">
      <w:pPr>
        <w:spacing w:after="0"/>
        <w:ind w:left="43" w:hanging="14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4D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4D1C">
        <w:rPr>
          <w:rFonts w:ascii="Times New Roman" w:hAnsi="Times New Roman" w:cs="Times New Roman"/>
          <w:sz w:val="24"/>
          <w:szCs w:val="24"/>
        </w:rPr>
        <w:t>По итогам работы в данном направлении  проводятся концерты, конкурсы, выставки.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Данное направление реализуется программами неаудиторной занятости   </w:t>
      </w:r>
      <w:r w:rsidR="005B0520">
        <w:rPr>
          <w:rFonts w:ascii="Times New Roman" w:hAnsi="Times New Roman" w:cs="Times New Roman"/>
          <w:sz w:val="24"/>
          <w:szCs w:val="24"/>
        </w:rPr>
        <w:t>студия мод «</w:t>
      </w:r>
      <w:proofErr w:type="spellStart"/>
      <w:r w:rsidR="005B0520"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 w:rsidR="005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520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="005B052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B0520">
        <w:rPr>
          <w:rFonts w:ascii="Times New Roman" w:hAnsi="Times New Roman" w:cs="Times New Roman"/>
          <w:sz w:val="24"/>
          <w:szCs w:val="24"/>
        </w:rPr>
        <w:t>Талантиум</w:t>
      </w:r>
      <w:proofErr w:type="spellEnd"/>
      <w:r w:rsidR="005B0520">
        <w:rPr>
          <w:rFonts w:ascii="Times New Roman" w:hAnsi="Times New Roman" w:cs="Times New Roman"/>
          <w:sz w:val="24"/>
          <w:szCs w:val="24"/>
        </w:rPr>
        <w:t>»</w:t>
      </w:r>
      <w:r w:rsidR="008A52BF">
        <w:rPr>
          <w:rFonts w:ascii="Times New Roman" w:hAnsi="Times New Roman" w:cs="Times New Roman"/>
          <w:sz w:val="24"/>
          <w:szCs w:val="24"/>
        </w:rPr>
        <w:t>.</w:t>
      </w:r>
    </w:p>
    <w:p w:rsidR="004C4D1C" w:rsidRPr="004C4D1C" w:rsidRDefault="004C4D1C" w:rsidP="004C4D1C">
      <w:pPr>
        <w:spacing w:after="0"/>
        <w:ind w:left="29" w:firstLine="4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План предусматривает распределение обучающихся по возрасту, в  зависимости от </w:t>
      </w:r>
      <w:r w:rsidRPr="004C4D1C">
        <w:rPr>
          <w:rFonts w:ascii="Times New Roman" w:hAnsi="Times New Roman" w:cs="Times New Roman"/>
          <w:color w:val="000000"/>
          <w:sz w:val="24"/>
          <w:szCs w:val="24"/>
        </w:rPr>
        <w:t>направления развития личности и реализуемых  программ внеурочной деятельности.</w:t>
      </w:r>
    </w:p>
    <w:p w:rsidR="004C4D1C" w:rsidRPr="004C4D1C" w:rsidRDefault="004C4D1C" w:rsidP="004C4D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4C4D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4D1C">
        <w:rPr>
          <w:rFonts w:ascii="Times New Roman" w:hAnsi="Times New Roman" w:cs="Times New Roman"/>
          <w:sz w:val="24"/>
          <w:szCs w:val="24"/>
        </w:rPr>
        <w:t xml:space="preserve"> раскрыть свои творческие способности и интересы.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        Таким образом, план  внеурочной деятельн</w:t>
      </w:r>
      <w:r w:rsidR="005B0520">
        <w:rPr>
          <w:rFonts w:ascii="Times New Roman" w:hAnsi="Times New Roman" w:cs="Times New Roman"/>
          <w:sz w:val="24"/>
          <w:szCs w:val="24"/>
        </w:rPr>
        <w:t>ости  в 5 классе на 2015-2016</w:t>
      </w:r>
      <w:r w:rsidRPr="004C4D1C">
        <w:rPr>
          <w:rFonts w:ascii="Times New Roman" w:hAnsi="Times New Roman" w:cs="Times New Roman"/>
          <w:sz w:val="24"/>
          <w:szCs w:val="24"/>
        </w:rPr>
        <w:t xml:space="preserve"> учебный год создаёт условия для </w:t>
      </w:r>
      <w:r w:rsidRPr="004C4D1C">
        <w:rPr>
          <w:rFonts w:ascii="Times New Roman" w:hAnsi="Times New Roman" w:cs="Times New Roman"/>
          <w:color w:val="000000"/>
          <w:sz w:val="24"/>
          <w:szCs w:val="24"/>
        </w:rPr>
        <w:t>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4C4D1C" w:rsidRPr="004C4D1C" w:rsidRDefault="004C4D1C" w:rsidP="004C4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1C">
        <w:rPr>
          <w:rFonts w:ascii="Times New Roman" w:hAnsi="Times New Roman" w:cs="Times New Roman"/>
          <w:b/>
          <w:sz w:val="24"/>
          <w:szCs w:val="24"/>
        </w:rPr>
        <w:t>Периодичность и формы  промежуточной аттестации учащихся.</w:t>
      </w:r>
    </w:p>
    <w:p w:rsidR="004C4D1C" w:rsidRPr="004C4D1C" w:rsidRDefault="004C4D1C" w:rsidP="004C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Положением образовательной организации о формах и периодичности промежуточной аттестации обучающихся и в сроки, установленные календарным учебным графиком образовательной организации. </w:t>
      </w:r>
    </w:p>
    <w:p w:rsidR="004C4D1C" w:rsidRPr="004C4D1C" w:rsidRDefault="004C4D1C" w:rsidP="004C4D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D1C">
        <w:rPr>
          <w:rFonts w:ascii="Times New Roman" w:hAnsi="Times New Roman" w:cs="Times New Roman"/>
          <w:sz w:val="24"/>
          <w:szCs w:val="24"/>
        </w:rPr>
        <w:tab/>
        <w:t>Периодам</w:t>
      </w:r>
      <w:r w:rsidR="005B0520">
        <w:rPr>
          <w:rFonts w:ascii="Times New Roman" w:hAnsi="Times New Roman" w:cs="Times New Roman"/>
          <w:sz w:val="24"/>
          <w:szCs w:val="24"/>
        </w:rPr>
        <w:t>и промежуточной аттестации в 5 классе</w:t>
      </w:r>
      <w:r w:rsidRPr="004C4D1C">
        <w:rPr>
          <w:rFonts w:ascii="Times New Roman" w:hAnsi="Times New Roman" w:cs="Times New Roman"/>
          <w:sz w:val="24"/>
          <w:szCs w:val="24"/>
        </w:rPr>
        <w:t xml:space="preserve"> являются четверти. </w:t>
      </w:r>
      <w:r w:rsidRPr="004C4D1C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в учебное время.</w:t>
      </w:r>
      <w:r w:rsidRPr="004C4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A5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Формами промежуточной аттестации являются: контрольная работа, тестовые задания, защита проектов, диктант с грамматическими заданиями, контрольные сочинения.</w:t>
      </w:r>
    </w:p>
    <w:p w:rsidR="00FD20C8" w:rsidRDefault="00FD20C8">
      <w:pPr>
        <w:rPr>
          <w:rFonts w:ascii="Calibri" w:eastAsia="Calibri" w:hAnsi="Calibri" w:cs="Calibri"/>
        </w:rPr>
      </w:pPr>
    </w:p>
    <w:p w:rsidR="008A52BF" w:rsidRDefault="008A52BF">
      <w:pPr>
        <w:rPr>
          <w:rFonts w:ascii="Calibri" w:eastAsia="Calibri" w:hAnsi="Calibri" w:cs="Calibri"/>
        </w:rPr>
      </w:pPr>
    </w:p>
    <w:p w:rsidR="005B0520" w:rsidRDefault="005B0520">
      <w:pPr>
        <w:rPr>
          <w:rFonts w:ascii="Calibri" w:eastAsia="Calibri" w:hAnsi="Calibri" w:cs="Calibri"/>
        </w:rPr>
      </w:pPr>
    </w:p>
    <w:p w:rsidR="005B0520" w:rsidRDefault="005B0520">
      <w:pPr>
        <w:rPr>
          <w:rFonts w:ascii="Calibri" w:eastAsia="Calibri" w:hAnsi="Calibri" w:cs="Calibri"/>
        </w:rPr>
      </w:pPr>
    </w:p>
    <w:p w:rsidR="00FD20C8" w:rsidRDefault="00AE2816" w:rsidP="008A52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Вариант № 5</w:t>
      </w:r>
    </w:p>
    <w:p w:rsidR="00FD20C8" w:rsidRDefault="00AE2816" w:rsidP="008A52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 основного общего образования</w:t>
      </w:r>
    </w:p>
    <w:p w:rsidR="00FD20C8" w:rsidRDefault="00AE2816" w:rsidP="008A52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Федеральный государственный образовательный стандарт</w:t>
      </w:r>
    </w:p>
    <w:p w:rsidR="005B0520" w:rsidRDefault="005B0520" w:rsidP="005B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5 класс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341"/>
        <w:gridCol w:w="3997"/>
        <w:gridCol w:w="1417"/>
      </w:tblGrid>
      <w:tr w:rsidR="005B0520" w:rsidTr="005B052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A52BF">
              <w:rPr>
                <w:rFonts w:ascii="Times New Roman" w:eastAsia="Times New Roman" w:hAnsi="Times New Roman" w:cs="Times New Roman"/>
                <w:b/>
              </w:rPr>
              <w:t>Учебные</w:t>
            </w:r>
          </w:p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520" w:rsidRPr="008A52BF" w:rsidRDefault="005B0520" w:rsidP="005B05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</w:tr>
      <w:tr w:rsidR="00FD20C8" w:rsidTr="005B0520">
        <w:trPr>
          <w:trHeight w:val="369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0C8" w:rsidRPr="008A52BF" w:rsidRDefault="00AE2816" w:rsidP="008A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  <w:i/>
              </w:rPr>
              <w:t>Обязательная часть</w:t>
            </w:r>
          </w:p>
        </w:tc>
      </w:tr>
      <w:tr w:rsidR="005B0520" w:rsidTr="005B0520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B0520" w:rsidTr="005B0520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B0520" w:rsidTr="005B0520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28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B0520" w:rsidTr="005B0520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B0520" w:rsidTr="005B0520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B0520" w:rsidTr="005B0520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B0520" w:rsidTr="005B0520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B0520" w:rsidTr="005B0520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B0520" w:rsidTr="005B0520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52BF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8A52BF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2/2</w:t>
            </w:r>
          </w:p>
        </w:tc>
      </w:tr>
      <w:tr w:rsidR="005B0520" w:rsidTr="005B052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B0520" w:rsidTr="005B0520">
        <w:trPr>
          <w:trHeight w:val="284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31/2</w:t>
            </w:r>
          </w:p>
        </w:tc>
      </w:tr>
      <w:tr w:rsidR="00FD20C8" w:rsidTr="005B0520">
        <w:trPr>
          <w:trHeight w:val="301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0C8" w:rsidRPr="008A52BF" w:rsidRDefault="00AE2816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5B0520" w:rsidTr="005B0520">
        <w:trPr>
          <w:trHeight w:val="301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Культура народов РС (Я)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232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8A5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32/2</w:t>
            </w:r>
          </w:p>
        </w:tc>
      </w:tr>
      <w:tr w:rsidR="00FD20C8" w:rsidTr="005B0520">
        <w:trPr>
          <w:trHeight w:val="232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0C8" w:rsidRPr="008A52BF" w:rsidRDefault="00AE2816" w:rsidP="008A5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  <w:i/>
              </w:rPr>
              <w:t>Внеурочная деятельность(10)</w:t>
            </w:r>
          </w:p>
        </w:tc>
      </w:tr>
      <w:tr w:rsidR="005B0520" w:rsidTr="005B0520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Обще</w:t>
            </w:r>
          </w:p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52BF">
              <w:rPr>
                <w:rFonts w:ascii="Times New Roman" w:eastAsia="Times New Roman" w:hAnsi="Times New Roman" w:cs="Times New Roman"/>
              </w:rPr>
              <w:t>интеллек</w:t>
            </w:r>
            <w:proofErr w:type="spellEnd"/>
          </w:p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2BF">
              <w:rPr>
                <w:rFonts w:ascii="Times New Roman" w:eastAsia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AE2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0520" w:rsidTr="005B0520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Спортивно-</w:t>
            </w:r>
          </w:p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2BF">
              <w:rPr>
                <w:rFonts w:ascii="Times New Roman" w:eastAsia="Times New Roman" w:hAnsi="Times New Roman" w:cs="Times New Roman"/>
              </w:rPr>
              <w:t>оздороровительное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5B0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B0520" w:rsidTr="002A4DD8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Духовно-</w:t>
            </w:r>
          </w:p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нрав</w:t>
            </w:r>
          </w:p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2BF">
              <w:rPr>
                <w:rFonts w:ascii="Times New Roman" w:eastAsia="Times New Roman" w:hAnsi="Times New Roman" w:cs="Times New Roman"/>
              </w:rPr>
              <w:t>ственное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экскурсовод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B0520" w:rsidTr="002A4DD8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 «</w:t>
            </w:r>
            <w:proofErr w:type="spellStart"/>
            <w:r>
              <w:rPr>
                <w:rFonts w:ascii="Times New Roman" w:hAnsi="Times New Roman" w:cs="Times New Roman"/>
              </w:rPr>
              <w:t>Унугэсчээн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0520" w:rsidTr="002A4DD8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и 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B0520" w:rsidTr="002A4DD8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Default="000D2599" w:rsidP="00AE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B0520" w:rsidTr="005B052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Обще</w:t>
            </w:r>
          </w:p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культурное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мод «</w:t>
            </w:r>
            <w:proofErr w:type="spellStart"/>
            <w:r>
              <w:rPr>
                <w:rFonts w:ascii="Times New Roman" w:hAnsi="Times New Roman" w:cs="Times New Roman"/>
              </w:rPr>
              <w:t>Айар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0D2599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Талантиум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0D2599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2BF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 к своему «Я»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0D2599" w:rsidP="00AE2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0520" w:rsidTr="005B0520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Pr="008A52BF" w:rsidRDefault="005B0520" w:rsidP="00AE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Pr="008A52BF" w:rsidRDefault="005B0520" w:rsidP="00A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0520" w:rsidTr="005B0520">
        <w:trPr>
          <w:trHeight w:val="232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Default="005B0520" w:rsidP="00AE28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Default="005B0520" w:rsidP="008A52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42/2</w:t>
            </w:r>
          </w:p>
        </w:tc>
      </w:tr>
      <w:tr w:rsidR="005B0520" w:rsidTr="005B0520">
        <w:trPr>
          <w:trHeight w:val="232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520" w:rsidRDefault="005B0520" w:rsidP="008A52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0520" w:rsidRDefault="005B0520" w:rsidP="008A52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</w:tr>
    </w:tbl>
    <w:p w:rsidR="00FD20C8" w:rsidRDefault="00FD20C8">
      <w:pPr>
        <w:rPr>
          <w:rFonts w:ascii="Calibri" w:eastAsia="Calibri" w:hAnsi="Calibri" w:cs="Calibri"/>
        </w:rPr>
      </w:pPr>
    </w:p>
    <w:sectPr w:rsidR="00FD20C8" w:rsidSect="00FE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9B65708"/>
    <w:multiLevelType w:val="multilevel"/>
    <w:tmpl w:val="429E2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56C38"/>
    <w:multiLevelType w:val="multilevel"/>
    <w:tmpl w:val="CF988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D448E"/>
    <w:multiLevelType w:val="hybridMultilevel"/>
    <w:tmpl w:val="6F56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B23D01"/>
    <w:multiLevelType w:val="hybridMultilevel"/>
    <w:tmpl w:val="FEF0D2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0C8"/>
    <w:rsid w:val="00017076"/>
    <w:rsid w:val="00064CE7"/>
    <w:rsid w:val="00067D1C"/>
    <w:rsid w:val="000D2599"/>
    <w:rsid w:val="0022081D"/>
    <w:rsid w:val="00283FC1"/>
    <w:rsid w:val="002870C2"/>
    <w:rsid w:val="002B1A11"/>
    <w:rsid w:val="004C4D1C"/>
    <w:rsid w:val="005B0520"/>
    <w:rsid w:val="007451C1"/>
    <w:rsid w:val="0076368F"/>
    <w:rsid w:val="008A52BF"/>
    <w:rsid w:val="008C7720"/>
    <w:rsid w:val="009320D8"/>
    <w:rsid w:val="00A56EC0"/>
    <w:rsid w:val="00A91F05"/>
    <w:rsid w:val="00AE2816"/>
    <w:rsid w:val="00D27CDC"/>
    <w:rsid w:val="00EF6AAD"/>
    <w:rsid w:val="00FD20C8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C4D1C"/>
  </w:style>
  <w:style w:type="paragraph" w:customStyle="1" w:styleId="ConsPlusTitle">
    <w:name w:val="ConsPlusTitle"/>
    <w:uiPriority w:val="99"/>
    <w:rsid w:val="004C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C4D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C4D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4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4C4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C4D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C4D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D1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4C4D1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Стас</cp:lastModifiedBy>
  <cp:revision>12</cp:revision>
  <cp:lastPrinted>2016-11-17T12:59:00Z</cp:lastPrinted>
  <dcterms:created xsi:type="dcterms:W3CDTF">2016-11-08T04:09:00Z</dcterms:created>
  <dcterms:modified xsi:type="dcterms:W3CDTF">2016-11-19T13:57:00Z</dcterms:modified>
</cp:coreProperties>
</file>